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3CC0" w:rsidRDefault="000E3CC0" w:rsidP="000E3CC0">
      <w:pPr>
        <w:pStyle w:val="Nagwek"/>
        <w:jc w:val="right"/>
        <w:rPr>
          <w:b/>
        </w:rPr>
      </w:pPr>
      <w:r w:rsidRPr="000E3CC0">
        <w:rPr>
          <w:b/>
        </w:rPr>
        <w:t>Załącznik nr 1 do ogłoszenia</w:t>
      </w:r>
    </w:p>
    <w:p w:rsidR="000E3CC0" w:rsidRPr="000E3CC0" w:rsidRDefault="000E3CC0" w:rsidP="000E3CC0">
      <w:pPr>
        <w:pStyle w:val="Nagwek"/>
        <w:jc w:val="right"/>
        <w:rPr>
          <w:b/>
        </w:rPr>
      </w:pPr>
    </w:p>
    <w:p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051A" w:rsidRDefault="00D5051A">
      <w:r>
        <w:separator/>
      </w:r>
    </w:p>
  </w:endnote>
  <w:endnote w:type="continuationSeparator" w:id="0">
    <w:p w:rsidR="00D5051A" w:rsidRDefault="00D5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8609"/>
      <w:docPartObj>
        <w:docPartGallery w:val="Page Numbers (Bottom of Page)"/>
        <w:docPartUnique/>
      </w:docPartObj>
    </w:sdtPr>
    <w:sdtEndPr/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051A" w:rsidRDefault="00D5051A">
      <w:r>
        <w:separator/>
      </w:r>
    </w:p>
  </w:footnote>
  <w:footnote w:type="continuationSeparator" w:id="0">
    <w:p w:rsidR="00D5051A" w:rsidRDefault="00D5051A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821822">
    <w:abstractNumId w:val="1"/>
  </w:num>
  <w:num w:numId="2" w16cid:durableId="1431707352">
    <w:abstractNumId w:val="2"/>
  </w:num>
  <w:num w:numId="3" w16cid:durableId="1640719498">
    <w:abstractNumId w:val="3"/>
  </w:num>
  <w:num w:numId="4" w16cid:durableId="1240673767">
    <w:abstractNumId w:val="4"/>
  </w:num>
  <w:num w:numId="5" w16cid:durableId="17434258">
    <w:abstractNumId w:val="5"/>
  </w:num>
  <w:num w:numId="6" w16cid:durableId="1901362472">
    <w:abstractNumId w:val="6"/>
  </w:num>
  <w:num w:numId="7" w16cid:durableId="2048991295">
    <w:abstractNumId w:val="7"/>
  </w:num>
  <w:num w:numId="8" w16cid:durableId="868377693">
    <w:abstractNumId w:val="8"/>
  </w:num>
  <w:num w:numId="9" w16cid:durableId="1943298255">
    <w:abstractNumId w:val="9"/>
  </w:num>
  <w:num w:numId="10" w16cid:durableId="463932398">
    <w:abstractNumId w:val="26"/>
  </w:num>
  <w:num w:numId="11" w16cid:durableId="1001394444">
    <w:abstractNumId w:val="31"/>
  </w:num>
  <w:num w:numId="12" w16cid:durableId="1827435413">
    <w:abstractNumId w:val="25"/>
  </w:num>
  <w:num w:numId="13" w16cid:durableId="191381670">
    <w:abstractNumId w:val="29"/>
  </w:num>
  <w:num w:numId="14" w16cid:durableId="214047618">
    <w:abstractNumId w:val="32"/>
  </w:num>
  <w:num w:numId="15" w16cid:durableId="883177290">
    <w:abstractNumId w:val="0"/>
  </w:num>
  <w:num w:numId="16" w16cid:durableId="1450010018">
    <w:abstractNumId w:val="19"/>
  </w:num>
  <w:num w:numId="17" w16cid:durableId="1156267019">
    <w:abstractNumId w:val="22"/>
  </w:num>
  <w:num w:numId="18" w16cid:durableId="339284974">
    <w:abstractNumId w:val="12"/>
  </w:num>
  <w:num w:numId="19" w16cid:durableId="686637028">
    <w:abstractNumId w:val="27"/>
  </w:num>
  <w:num w:numId="20" w16cid:durableId="1450467942">
    <w:abstractNumId w:val="37"/>
  </w:num>
  <w:num w:numId="21" w16cid:durableId="1114523903">
    <w:abstractNumId w:val="35"/>
  </w:num>
  <w:num w:numId="22" w16cid:durableId="162673475">
    <w:abstractNumId w:val="13"/>
  </w:num>
  <w:num w:numId="23" w16cid:durableId="791485240">
    <w:abstractNumId w:val="16"/>
  </w:num>
  <w:num w:numId="24" w16cid:durableId="9290476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9639386">
    <w:abstractNumId w:val="21"/>
  </w:num>
  <w:num w:numId="26" w16cid:durableId="1386442741">
    <w:abstractNumId w:val="14"/>
  </w:num>
  <w:num w:numId="27" w16cid:durableId="1729036583">
    <w:abstractNumId w:val="18"/>
  </w:num>
  <w:num w:numId="28" w16cid:durableId="631713849">
    <w:abstractNumId w:val="15"/>
  </w:num>
  <w:num w:numId="29" w16cid:durableId="1046375917">
    <w:abstractNumId w:val="36"/>
  </w:num>
  <w:num w:numId="30" w16cid:durableId="177041983">
    <w:abstractNumId w:val="24"/>
  </w:num>
  <w:num w:numId="31" w16cid:durableId="1089236462">
    <w:abstractNumId w:val="17"/>
  </w:num>
  <w:num w:numId="32" w16cid:durableId="1302543056">
    <w:abstractNumId w:val="30"/>
  </w:num>
  <w:num w:numId="33" w16cid:durableId="297423495">
    <w:abstractNumId w:val="28"/>
  </w:num>
  <w:num w:numId="34" w16cid:durableId="1580557306">
    <w:abstractNumId w:val="23"/>
  </w:num>
  <w:num w:numId="35" w16cid:durableId="1648053015">
    <w:abstractNumId w:val="11"/>
  </w:num>
  <w:num w:numId="36" w16cid:durableId="1341391595">
    <w:abstractNumId w:val="20"/>
  </w:num>
  <w:num w:numId="37" w16cid:durableId="582029382">
    <w:abstractNumId w:val="33"/>
  </w:num>
  <w:num w:numId="38" w16cid:durableId="58675027">
    <w:abstractNumId w:val="10"/>
  </w:num>
  <w:num w:numId="39" w16cid:durableId="6906457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18C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4812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488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05B0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Monika Walczak</cp:lastModifiedBy>
  <cp:revision>2</cp:revision>
  <cp:lastPrinted>2018-08-22T08:07:00Z</cp:lastPrinted>
  <dcterms:created xsi:type="dcterms:W3CDTF">2024-08-30T06:49:00Z</dcterms:created>
  <dcterms:modified xsi:type="dcterms:W3CDTF">2024-08-30T06:49:00Z</dcterms:modified>
</cp:coreProperties>
</file>